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2620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2620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4D9AB" w14:textId="77777777" w:rsidR="00E2620F" w:rsidRDefault="00E2620F">
      <w:r>
        <w:separator/>
      </w:r>
    </w:p>
  </w:endnote>
  <w:endnote w:type="continuationSeparator" w:id="0">
    <w:p w14:paraId="0754634E" w14:textId="77777777" w:rsidR="00E2620F" w:rsidRDefault="00E2620F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F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24033" w14:textId="77777777" w:rsidR="00E2620F" w:rsidRDefault="00E2620F">
      <w:r>
        <w:separator/>
      </w:r>
    </w:p>
  </w:footnote>
  <w:footnote w:type="continuationSeparator" w:id="0">
    <w:p w14:paraId="1E54C877" w14:textId="77777777" w:rsidR="00E2620F" w:rsidRDefault="00E26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5F3C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620F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7DF0846-D582-44DD-8981-61FC7C2A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369</Words>
  <Characters>2107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Mirsada Hosic</cp:lastModifiedBy>
  <cp:revision>2</cp:revision>
  <cp:lastPrinted>2013-11-06T08:46:00Z</cp:lastPrinted>
  <dcterms:created xsi:type="dcterms:W3CDTF">2019-10-05T11:09:00Z</dcterms:created>
  <dcterms:modified xsi:type="dcterms:W3CDTF">2019-10-05T11:09:00Z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