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E832B2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E832B2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09F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F09F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F09F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F09F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F09F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CB096" w14:textId="77777777" w:rsidR="00E832B2" w:rsidRDefault="00E832B2">
      <w:r>
        <w:separator/>
      </w:r>
    </w:p>
  </w:endnote>
  <w:endnote w:type="continuationSeparator" w:id="0">
    <w:p w14:paraId="455C43A4" w14:textId="77777777" w:rsidR="00E832B2" w:rsidRDefault="00E832B2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4D6D0B9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9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34EB0" w14:textId="77777777" w:rsidR="00E832B2" w:rsidRDefault="00E832B2">
      <w:r>
        <w:separator/>
      </w:r>
    </w:p>
  </w:footnote>
  <w:footnote w:type="continuationSeparator" w:id="0">
    <w:p w14:paraId="10886100" w14:textId="77777777" w:rsidR="00E832B2" w:rsidRDefault="00E83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1CF2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32B2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09F7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5161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FE62C50E-942B-4F15-BB24-CC52E92A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366</Words>
  <Characters>2088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2450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Mirsada Hosic</cp:lastModifiedBy>
  <cp:revision>2</cp:revision>
  <cp:lastPrinted>2013-11-06T08:46:00Z</cp:lastPrinted>
  <dcterms:created xsi:type="dcterms:W3CDTF">2021-03-26T10:01:00Z</dcterms:created>
  <dcterms:modified xsi:type="dcterms:W3CDTF">2021-03-26T10:01:00Z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