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A6FE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A6FE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A195A" w14:textId="77777777" w:rsidR="005A6FE0" w:rsidRDefault="005A6FE0">
      <w:r>
        <w:separator/>
      </w:r>
    </w:p>
  </w:endnote>
  <w:endnote w:type="continuationSeparator" w:id="0">
    <w:p w14:paraId="3D8DD3EA" w14:textId="77777777" w:rsidR="005A6FE0" w:rsidRDefault="005A6FE0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9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0ECF8" w14:textId="77777777" w:rsidR="005A6FE0" w:rsidRDefault="005A6FE0">
      <w:r>
        <w:separator/>
      </w:r>
    </w:p>
  </w:footnote>
  <w:footnote w:type="continuationSeparator" w:id="0">
    <w:p w14:paraId="6E3CEA7B" w14:textId="77777777" w:rsidR="005A6FE0" w:rsidRDefault="005A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093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A6FE0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24F43-C991-4583-B790-805A0C68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Mirsada Hosic</cp:lastModifiedBy>
  <cp:revision>2</cp:revision>
  <cp:lastPrinted>2013-11-06T08:46:00Z</cp:lastPrinted>
  <dcterms:created xsi:type="dcterms:W3CDTF">2021-10-01T10:56:00Z</dcterms:created>
  <dcterms:modified xsi:type="dcterms:W3CDTF">2021-10-01T10:56:00Z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