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3F054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3F054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49BA7" w14:textId="77777777" w:rsidR="003F054F" w:rsidRDefault="003F054F">
      <w:r>
        <w:separator/>
      </w:r>
    </w:p>
  </w:endnote>
  <w:endnote w:type="continuationSeparator" w:id="0">
    <w:p w14:paraId="4C444617" w14:textId="77777777" w:rsidR="003F054F" w:rsidRDefault="003F054F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C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406EC" w14:textId="77777777" w:rsidR="003F054F" w:rsidRDefault="003F054F">
      <w:r>
        <w:separator/>
      </w:r>
    </w:p>
  </w:footnote>
  <w:footnote w:type="continuationSeparator" w:id="0">
    <w:p w14:paraId="2DB71819" w14:textId="77777777" w:rsidR="003F054F" w:rsidRDefault="003F0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289EDC81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054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1C7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2459480-C6CE-4E84-8E37-71E788E3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369</Words>
  <Characters>2107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Mirsada Hosic</cp:lastModifiedBy>
  <cp:revision>2</cp:revision>
  <cp:lastPrinted>2013-11-06T08:46:00Z</cp:lastPrinted>
  <dcterms:created xsi:type="dcterms:W3CDTF">2021-10-01T10:57:00Z</dcterms:created>
  <dcterms:modified xsi:type="dcterms:W3CDTF">2021-10-01T10:57:00Z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