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939CB" w14:textId="77777777"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56E939CC" w14:textId="4CC9AE0B" w:rsidR="001166B5" w:rsidRDefault="0015507D" w:rsidP="00B223B0">
      <w:pPr>
        <w:spacing w:after="0"/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  <w:r w:rsidR="00252D45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6E939CD" w14:textId="77777777" w:rsidR="007A4430" w:rsidRDefault="007A4430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</w:t>
            </w: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E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FF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ED2543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ED2543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41289109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The teaching staff member and the sending 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7026ACEB" w14:textId="081FED46" w:rsidR="00252D45" w:rsidRPr="00B223B0" w:rsidRDefault="00252D45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Fonts w:ascii="Verdana" w:hAnsi="Verdana"/>
          <w:sz w:val="16"/>
          <w:szCs w:val="16"/>
          <w:lang w:val="en-GB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B223B0">
        <w:rPr>
          <w:rFonts w:ascii="Verdana" w:hAnsi="Verdana"/>
          <w:b/>
          <w:sz w:val="16"/>
          <w:szCs w:val="16"/>
          <w:lang w:val="en-GB"/>
        </w:rPr>
        <w:t>this</w:t>
      </w:r>
      <w:r w:rsidRPr="00B223B0">
        <w:rPr>
          <w:rFonts w:ascii="Verdana" w:hAnsi="Verdana"/>
          <w:sz w:val="16"/>
          <w:szCs w:val="16"/>
          <w:lang w:val="en-GB"/>
        </w:rPr>
        <w:t xml:space="preserve"> template should be used and adjusted to fit both activity types</w:t>
      </w:r>
      <w:r w:rsidR="00AD236D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6E93A66" w14:textId="6C4DC342" w:rsidR="007967A9" w:rsidRPr="00B223B0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B223B0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B223B0" w:rsidRDefault="009F5B61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All </w:t>
      </w:r>
      <w:proofErr w:type="spellStart"/>
      <w:r w:rsidRPr="00B223B0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B223B0">
        <w:rPr>
          <w:rFonts w:ascii="Verdana" w:hAnsi="Verdana"/>
          <w:sz w:val="16"/>
          <w:szCs w:val="16"/>
          <w:lang w:val="en-GB"/>
        </w:rPr>
        <w:t xml:space="preserve"> to "</w:t>
      </w:r>
      <w:r w:rsidRPr="00B223B0">
        <w:rPr>
          <w:rFonts w:ascii="Verdana" w:hAnsi="Verdana"/>
          <w:b/>
          <w:sz w:val="16"/>
          <w:szCs w:val="16"/>
          <w:lang w:val="en-GB"/>
        </w:rPr>
        <w:t>enterprise</w:t>
      </w:r>
      <w:r w:rsidRPr="00B223B0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B223B0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B223B0" w:rsidRDefault="00A568F8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Style w:val="EndnoteReference"/>
          <w:rFonts w:ascii="Verdana" w:hAnsi="Verdana"/>
          <w:sz w:val="16"/>
          <w:szCs w:val="16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B223B0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B223B0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B223B0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="00EF398E" w:rsidRPr="00B223B0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B223B0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A" w14:textId="517C70B6" w:rsidR="00F8532D" w:rsidRPr="00672D6F" w:rsidRDefault="00F8532D" w:rsidP="00B223B0">
      <w:pPr>
        <w:pStyle w:val="EndnoteText"/>
        <w:spacing w:after="100"/>
        <w:rPr>
          <w:rFonts w:ascii="Verdana" w:hAnsi="Verdana"/>
          <w:color w:val="FF0000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="00F71F07"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B223B0">
        <w:rPr>
          <w:rFonts w:ascii="Verdana" w:hAnsi="Verdana"/>
          <w:sz w:val="16"/>
          <w:szCs w:val="16"/>
          <w:lang w:val="en-GB"/>
        </w:rPr>
        <w:t xml:space="preserve">are 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56E93A6B" w14:textId="49072796" w:rsidR="00377526" w:rsidRPr="00B223B0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T</w:t>
      </w:r>
      <w:r w:rsidRPr="00B223B0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sz w:val="16"/>
          <w:szCs w:val="16"/>
          <w:lang w:val="en-GB"/>
        </w:rPr>
        <w:t>(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B223B0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B223B0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14:paraId="70AAE2E3" w14:textId="3286834E"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26C1C">
        <w:rPr>
          <w:rStyle w:val="EndnoteReference"/>
          <w:sz w:val="16"/>
          <w:szCs w:val="16"/>
        </w:rPr>
        <w:endnoteRef/>
      </w:r>
      <w:r w:rsidRPr="00226C1C">
        <w:rPr>
          <w:sz w:val="16"/>
          <w:szCs w:val="16"/>
          <w:lang w:val="en-GB"/>
        </w:rPr>
        <w:t xml:space="preserve"> </w:t>
      </w:r>
      <w:r w:rsidRPr="00226C1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F81482">
        <w:rPr>
          <w:rFonts w:ascii="Verdana" w:hAnsi="Verdana"/>
          <w:sz w:val="16"/>
          <w:szCs w:val="16"/>
          <w:lang w:val="en-GB"/>
        </w:rPr>
        <w:t>electronic</w:t>
      </w:r>
      <w:r w:rsidRPr="00226C1C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26C1C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F81482" w:rsidRPr="00F81482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226C1C">
        <w:rPr>
          <w:rFonts w:ascii="Verdana" w:hAnsi="Verdana" w:cs="Calibri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254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9" w14:textId="56A35859" w:rsidR="00B6735A" w:rsidRPr="00B6735A" w:rsidRDefault="00B6735A">
    <w:pPr>
      <w:rPr>
        <w:rFonts w:ascii="Arial Narrow" w:hAnsi="Arial Narrow"/>
        <w:sz w:val="18"/>
        <w:szCs w:val="18"/>
        <w:lang w:val="en-GB"/>
      </w:rPr>
    </w:pPr>
    <w:proofErr w:type="spellStart"/>
    <w:r w:rsidRPr="00B6735A">
      <w:rPr>
        <w:rFonts w:ascii="Arial Narrow" w:hAnsi="Arial Narrow"/>
        <w:sz w:val="18"/>
        <w:szCs w:val="18"/>
        <w:lang w:val="en-GB"/>
      </w:rPr>
      <w:t>GfNA</w:t>
    </w:r>
    <w:proofErr w:type="spellEnd"/>
    <w:r w:rsidR="001A4319">
      <w:rPr>
        <w:rFonts w:ascii="Arial Narrow" w:hAnsi="Arial Narrow"/>
        <w:sz w:val="18"/>
        <w:szCs w:val="18"/>
        <w:lang w:val="en-GB"/>
      </w:rPr>
      <w:t xml:space="preserve">-II-C-Annex </w:t>
    </w:r>
    <w:r w:rsidR="00ED2543">
      <w:rPr>
        <w:rFonts w:ascii="Arial Narrow" w:hAnsi="Arial Narrow"/>
        <w:sz w:val="18"/>
        <w:szCs w:val="18"/>
        <w:lang w:val="en-GB"/>
      </w:rPr>
      <w:t>IV</w:t>
    </w:r>
    <w:r w:rsidRPr="00B6735A">
      <w:rPr>
        <w:rFonts w:ascii="Arial Narrow" w:hAnsi="Arial Narrow"/>
        <w:sz w:val="18"/>
        <w:szCs w:val="18"/>
        <w:lang w:val="en-GB"/>
      </w:rPr>
      <w:t>-Erasmus+ HE</w:t>
    </w:r>
    <w:r w:rsidR="001A4319">
      <w:rPr>
        <w:rFonts w:ascii="Arial Narrow" w:hAnsi="Arial Narrow"/>
        <w:sz w:val="18"/>
        <w:szCs w:val="18"/>
        <w:lang w:val="en-GB"/>
      </w:rPr>
      <w:t xml:space="preserve"> Staff</w:t>
    </w:r>
    <w:r w:rsidRPr="00B6735A">
      <w:rPr>
        <w:rFonts w:ascii="Arial Narrow" w:hAnsi="Arial Narrow"/>
        <w:sz w:val="18"/>
        <w:szCs w:val="18"/>
        <w:lang w:val="en-GB"/>
      </w:rPr>
      <w:t xml:space="preserve"> Mobility </w:t>
    </w:r>
    <w:r w:rsidR="001A4319">
      <w:rPr>
        <w:rFonts w:ascii="Arial Narrow" w:hAnsi="Arial Narrow"/>
        <w:sz w:val="18"/>
        <w:szCs w:val="18"/>
        <w:lang w:val="en-GB"/>
      </w:rPr>
      <w:t>A</w:t>
    </w:r>
    <w:r w:rsidRPr="00B6735A">
      <w:rPr>
        <w:rFonts w:ascii="Arial Narrow" w:hAnsi="Arial Narrow"/>
        <w:sz w:val="18"/>
        <w:szCs w:val="18"/>
        <w:lang w:val="en-GB"/>
      </w:rPr>
      <w:t xml:space="preserve">greement </w:t>
    </w:r>
    <w:r w:rsidR="008674B4">
      <w:rPr>
        <w:rFonts w:ascii="Arial Narrow" w:hAnsi="Arial Narrow"/>
        <w:sz w:val="18"/>
        <w:szCs w:val="18"/>
        <w:lang w:val="en-GB"/>
      </w:rPr>
      <w:t xml:space="preserve">for </w:t>
    </w:r>
    <w:r w:rsidRPr="00B6735A">
      <w:rPr>
        <w:rFonts w:ascii="Arial Narrow" w:hAnsi="Arial Narrow"/>
        <w:sz w:val="18"/>
        <w:szCs w:val="18"/>
        <w:lang w:val="en-GB"/>
      </w:rPr>
      <w:t>teaching –</w:t>
    </w:r>
    <w:r w:rsidR="001A4319">
      <w:rPr>
        <w:rFonts w:ascii="Arial Narrow" w:hAnsi="Arial Narrow"/>
        <w:sz w:val="18"/>
        <w:szCs w:val="18"/>
        <w:lang w:val="en-GB"/>
      </w:rPr>
      <w:t xml:space="preserve"> </w:t>
    </w:r>
    <w:r w:rsidR="00C72865">
      <w:rPr>
        <w:rFonts w:ascii="Arial Narrow" w:hAnsi="Arial Narrow"/>
        <w:sz w:val="18"/>
        <w:szCs w:val="18"/>
        <w:lang w:val="en-GB"/>
      </w:rPr>
      <w:t>2015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4:docId w14:val="56E93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C261A587-C202-4670-83A7-52E479E1A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6</TotalTime>
  <Pages>3</Pages>
  <Words>412</Words>
  <Characters>2553</Characters>
  <Application>Microsoft Office Word</Application>
  <DocSecurity>0</DocSecurity>
  <PresentationFormat>Microsoft Word 11.0</PresentationFormat>
  <Lines>41</Lines>
  <Paragraphs>20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2945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SITKA Sylwia (EAC)</cp:lastModifiedBy>
  <cp:revision>11</cp:revision>
  <cp:lastPrinted>2013-11-06T08:46:00Z</cp:lastPrinted>
  <dcterms:created xsi:type="dcterms:W3CDTF">2015-04-10T12:21:00Z</dcterms:created>
  <dcterms:modified xsi:type="dcterms:W3CDTF">2015-04-15T13:49:00Z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