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07AA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07AA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A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EEE10B-BD80-48B2-9837-6B4C95EF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6</TotalTime>
  <Pages>3</Pages>
  <Words>337</Words>
  <Characters>2139</Characters>
  <Application>Microsoft Office Word</Application>
  <DocSecurity>0</DocSecurity>
  <PresentationFormat>Microsoft Word 11.0</PresentationFormat>
  <Lines>35</Lines>
  <Paragraphs>17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SITKA Sylwia (EAC)</cp:lastModifiedBy>
  <cp:revision>8</cp:revision>
  <cp:lastPrinted>2013-11-06T08:46:00Z</cp:lastPrinted>
  <dcterms:created xsi:type="dcterms:W3CDTF">2015-04-10T12:16:00Z</dcterms:created>
  <dcterms:modified xsi:type="dcterms:W3CDTF">2015-04-15T13:50:00Z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